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97" w:rsidRPr="00283DF4" w:rsidRDefault="002544C2" w:rsidP="00283DF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3DF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aLL. 1 - </w:t>
      </w:r>
      <w:r w:rsidR="00507797" w:rsidRPr="00283DF4">
        <w:rPr>
          <w:rFonts w:ascii="Times New Roman" w:eastAsia="Times New Roman" w:hAnsi="Times New Roman" w:cs="Times New Roman"/>
          <w:b/>
          <w:sz w:val="24"/>
          <w:szCs w:val="24"/>
        </w:rPr>
        <w:t xml:space="preserve"> ISTANZA DI MANIFESTAZIONE DI INTERESSE </w:t>
      </w:r>
    </w:p>
    <w:p w:rsidR="00507797" w:rsidRPr="00283DF4" w:rsidRDefault="00507797">
      <w:pPr>
        <w:spacing w:line="276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91D" w:rsidRPr="00283DF4" w:rsidRDefault="00812A56">
      <w:pPr>
        <w:pStyle w:val="Corpotesto"/>
        <w:spacing w:after="0"/>
        <w:ind w:left="4394"/>
        <w:rPr>
          <w:rFonts w:ascii="Times New Roman" w:eastAsia="Times New Roman" w:hAnsi="Times New Roman" w:cs="Times New Roman"/>
          <w:lang w:val="it-IT"/>
        </w:rPr>
      </w:pPr>
      <w:r w:rsidRPr="00283DF4">
        <w:rPr>
          <w:rFonts w:ascii="Times New Roman" w:eastAsia="Times New Roman" w:hAnsi="Times New Roman" w:cs="Times New Roman"/>
          <w:lang w:val="it-IT"/>
        </w:rPr>
        <w:t xml:space="preserve">Al Dirigente Scolastico </w:t>
      </w:r>
    </w:p>
    <w:p w:rsidR="00507797" w:rsidRPr="00283DF4" w:rsidRDefault="00812A56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lang w:val="it-IT"/>
        </w:rPr>
      </w:pPr>
      <w:r w:rsidRPr="00283DF4">
        <w:rPr>
          <w:rFonts w:ascii="Times New Roman" w:eastAsia="Verdana" w:hAnsi="Times New Roman" w:cs="Times New Roman"/>
          <w:bCs/>
          <w:iCs/>
          <w:lang w:val="it-IT"/>
        </w:rPr>
        <w:t>Dell’ Istituto Comprensivo “</w:t>
      </w:r>
      <w:r w:rsidR="00F54C07" w:rsidRPr="00283DF4">
        <w:rPr>
          <w:rFonts w:ascii="Times New Roman" w:eastAsia="Verdana" w:hAnsi="Times New Roman" w:cs="Times New Roman"/>
          <w:bCs/>
          <w:iCs/>
          <w:lang w:val="it-IT"/>
        </w:rPr>
        <w:t>Dante Alighieri</w:t>
      </w:r>
      <w:r w:rsidRPr="00283DF4">
        <w:rPr>
          <w:rFonts w:ascii="Times New Roman" w:eastAsia="Verdana" w:hAnsi="Times New Roman" w:cs="Times New Roman"/>
          <w:bCs/>
          <w:iCs/>
          <w:lang w:val="it-IT"/>
        </w:rPr>
        <w:t>”</w:t>
      </w:r>
    </w:p>
    <w:p w:rsidR="00F54C07" w:rsidRPr="00283DF4" w:rsidRDefault="004A033A" w:rsidP="00430685">
      <w:pPr>
        <w:pStyle w:val="Corpotesto"/>
        <w:spacing w:after="0" w:line="276" w:lineRule="auto"/>
        <w:ind w:left="4394"/>
        <w:rPr>
          <w:rFonts w:ascii="Times New Roman" w:hAnsi="Times New Roman" w:cs="Times New Roman"/>
          <w:color w:val="222222"/>
          <w:shd w:val="clear" w:color="auto" w:fill="FFFFFF"/>
        </w:rPr>
      </w:pPr>
      <w:r w:rsidRPr="00283DF4">
        <w:rPr>
          <w:rFonts w:ascii="Times New Roman" w:eastAsia="Verdana" w:hAnsi="Times New Roman" w:cs="Times New Roman"/>
          <w:bCs/>
          <w:iCs/>
          <w:lang w:val="it-IT"/>
        </w:rPr>
        <w:t>Via</w:t>
      </w:r>
      <w:r w:rsidR="00F54C07" w:rsidRPr="00283DF4">
        <w:rPr>
          <w:rFonts w:ascii="Times New Roman" w:eastAsia="Verdana" w:hAnsi="Times New Roman" w:cs="Times New Roman"/>
          <w:bCs/>
          <w:iCs/>
          <w:lang w:val="it-IT"/>
        </w:rPr>
        <w:t xml:space="preserve"> </w:t>
      </w:r>
      <w:r w:rsidR="00F54C07" w:rsidRPr="00283DF4">
        <w:rPr>
          <w:rFonts w:ascii="Times New Roman" w:hAnsi="Times New Roman" w:cs="Times New Roman"/>
          <w:color w:val="222222"/>
          <w:shd w:val="clear" w:color="auto" w:fill="FFFFFF"/>
        </w:rPr>
        <w:t xml:space="preserve">Papa Giovanni XXIII, 14, </w:t>
      </w:r>
    </w:p>
    <w:p w:rsidR="00812A56" w:rsidRPr="00283DF4" w:rsidRDefault="00F54C07" w:rsidP="00430685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lang w:val="it-IT"/>
        </w:rPr>
      </w:pPr>
      <w:r w:rsidRPr="00283DF4">
        <w:rPr>
          <w:rFonts w:ascii="Times New Roman" w:hAnsi="Times New Roman" w:cs="Times New Roman"/>
          <w:color w:val="222222"/>
          <w:shd w:val="clear" w:color="auto" w:fill="FFFFFF"/>
        </w:rPr>
        <w:t xml:space="preserve">20090 Opera </w:t>
      </w:r>
      <w:r w:rsidR="00812A56" w:rsidRPr="00283DF4">
        <w:rPr>
          <w:rFonts w:ascii="Times New Roman" w:eastAsia="Verdana" w:hAnsi="Times New Roman" w:cs="Times New Roman"/>
          <w:bCs/>
          <w:iCs/>
          <w:lang w:val="it-IT"/>
        </w:rPr>
        <w:t>(MI)</w:t>
      </w:r>
    </w:p>
    <w:p w:rsidR="00812A56" w:rsidRPr="00283DF4" w:rsidRDefault="00812A56" w:rsidP="00430685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lang w:val="it-IT"/>
        </w:rPr>
      </w:pPr>
    </w:p>
    <w:p w:rsidR="00430685" w:rsidRPr="00283DF4" w:rsidRDefault="00283DF4" w:rsidP="00430685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/>
          <w:iCs/>
        </w:rPr>
      </w:pPr>
      <w:r w:rsidRPr="00283DF4">
        <w:rPr>
          <w:rFonts w:ascii="Times New Roman" w:eastAsia="Verdana" w:hAnsi="Times New Roman" w:cs="Times New Roman"/>
          <w:b/>
          <w:iCs/>
          <w:lang w:val="it-IT"/>
        </w:rPr>
        <w:t>In</w:t>
      </w:r>
      <w:r w:rsidR="00507797" w:rsidRPr="00283DF4">
        <w:rPr>
          <w:rFonts w:ascii="Times New Roman" w:eastAsia="Verdana" w:hAnsi="Times New Roman" w:cs="Times New Roman"/>
          <w:b/>
          <w:iCs/>
          <w:lang w:val="it-IT"/>
        </w:rPr>
        <w:t>dirizzo PEC:</w:t>
      </w:r>
      <w:r w:rsidR="00F54C07" w:rsidRPr="00283DF4">
        <w:rPr>
          <w:rFonts w:ascii="Times New Roman" w:hAnsi="Times New Roman" w:cs="Times New Roman"/>
          <w:b/>
          <w:color w:val="19191A"/>
          <w:shd w:val="clear" w:color="auto" w:fill="FFFFFF"/>
        </w:rPr>
        <w:t xml:space="preserve"> MIIC87700C</w:t>
      </w:r>
      <w:r w:rsidR="00812A56" w:rsidRPr="00283DF4">
        <w:rPr>
          <w:rFonts w:ascii="Times New Roman" w:eastAsia="Verdana" w:hAnsi="Times New Roman" w:cs="Times New Roman"/>
          <w:b/>
          <w:iCs/>
          <w:lang w:val="it-IT"/>
        </w:rPr>
        <w:t>@PEC.ISTRUZIONE.IT</w:t>
      </w:r>
      <w:r w:rsidR="00812A56" w:rsidRPr="00283DF4">
        <w:rPr>
          <w:rFonts w:ascii="Times New Roman" w:eastAsia="Verdana" w:hAnsi="Times New Roman" w:cs="Times New Roman"/>
          <w:b/>
          <w:iCs/>
        </w:rPr>
        <w:t xml:space="preserve"> </w:t>
      </w:r>
    </w:p>
    <w:p w:rsidR="00507797" w:rsidRPr="00283DF4" w:rsidRDefault="00507797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/>
          <w:iCs/>
          <w:lang w:val="it-IT"/>
        </w:rPr>
      </w:pPr>
    </w:p>
    <w:p w:rsidR="00507797" w:rsidRDefault="00507797">
      <w:pPr>
        <w:pStyle w:val="Corpotesto"/>
        <w:ind w:left="4395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</w:p>
    <w:p w:rsidR="00283DF4" w:rsidRPr="00283DF4" w:rsidRDefault="00283DF4">
      <w:pPr>
        <w:pStyle w:val="Corpotesto"/>
        <w:ind w:left="4395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</w:p>
    <w:p w:rsidR="00205697" w:rsidRPr="00283DF4" w:rsidRDefault="00507797" w:rsidP="00523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b/>
          <w:sz w:val="24"/>
          <w:szCs w:val="24"/>
        </w:rPr>
        <w:t>OGGETTO: Istanza di manifestazione di interesse per la partecipazione alla selezione degli operatori economici da invitare all</w:t>
      </w:r>
      <w:r w:rsidR="004A033A" w:rsidRPr="00283DF4">
        <w:rPr>
          <w:rFonts w:ascii="Times New Roman" w:eastAsia="Times New Roman" w:hAnsi="Times New Roman" w:cs="Times New Roman"/>
          <w:b/>
          <w:sz w:val="24"/>
          <w:szCs w:val="24"/>
        </w:rPr>
        <w:t xml:space="preserve">’eventuale </w:t>
      </w:r>
      <w:r w:rsidR="00523F56" w:rsidRPr="00283DF4">
        <w:rPr>
          <w:rFonts w:ascii="Times New Roman" w:eastAsia="Times New Roman" w:hAnsi="Times New Roman" w:cs="Times New Roman"/>
          <w:b/>
          <w:sz w:val="24"/>
          <w:szCs w:val="24"/>
        </w:rPr>
        <w:t>successiva</w:t>
      </w:r>
      <w:r w:rsidRPr="00283DF4">
        <w:rPr>
          <w:rFonts w:ascii="Times New Roman" w:eastAsia="Times New Roman" w:hAnsi="Times New Roman" w:cs="Times New Roman"/>
          <w:b/>
          <w:sz w:val="24"/>
          <w:szCs w:val="24"/>
        </w:rPr>
        <w:t xml:space="preserve"> procedura negoziata </w:t>
      </w:r>
      <w:r w:rsidR="004A033A" w:rsidRPr="00283DF4">
        <w:rPr>
          <w:rFonts w:ascii="Times New Roman" w:eastAsia="Times New Roman" w:hAnsi="Times New Roman" w:cs="Times New Roman"/>
          <w:b/>
          <w:sz w:val="24"/>
          <w:szCs w:val="24"/>
        </w:rPr>
        <w:t>per l’affidamento</w:t>
      </w:r>
      <w:r w:rsidRPr="00283DF4">
        <w:rPr>
          <w:rFonts w:ascii="Times New Roman" w:hAnsi="Times New Roman" w:cs="Times New Roman"/>
          <w:b/>
          <w:sz w:val="24"/>
          <w:szCs w:val="24"/>
        </w:rPr>
        <w:t>, ai sensi dell’art. 36</w:t>
      </w:r>
      <w:r w:rsidR="004A033A" w:rsidRPr="00283DF4">
        <w:rPr>
          <w:rFonts w:ascii="Times New Roman" w:hAnsi="Times New Roman" w:cs="Times New Roman"/>
          <w:b/>
          <w:sz w:val="24"/>
          <w:szCs w:val="24"/>
        </w:rPr>
        <w:t>, comma 2, lett. b)</w:t>
      </w:r>
      <w:r w:rsidRPr="00283DF4">
        <w:rPr>
          <w:rFonts w:ascii="Times New Roman" w:hAnsi="Times New Roman" w:cs="Times New Roman"/>
          <w:b/>
          <w:sz w:val="24"/>
          <w:szCs w:val="24"/>
        </w:rPr>
        <w:t xml:space="preserve"> del D.lgs. 50/2016</w:t>
      </w:r>
      <w:r w:rsidR="004A033A" w:rsidRPr="00283DF4">
        <w:rPr>
          <w:rFonts w:ascii="Times New Roman" w:hAnsi="Times New Roman" w:cs="Times New Roman"/>
          <w:b/>
          <w:sz w:val="24"/>
          <w:szCs w:val="24"/>
        </w:rPr>
        <w:t xml:space="preserve"> e ss.mm.ii.</w:t>
      </w:r>
      <w:r w:rsidRPr="00283D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0181" w:rsidRPr="00283DF4">
        <w:rPr>
          <w:rFonts w:ascii="Times New Roman" w:hAnsi="Times New Roman" w:cs="Times New Roman"/>
          <w:b/>
          <w:sz w:val="24"/>
          <w:szCs w:val="24"/>
        </w:rPr>
        <w:t>del servizio di noleggio pullman uscite didattiche.</w:t>
      </w:r>
    </w:p>
    <w:p w:rsidR="00205697" w:rsidRPr="00283DF4" w:rsidRDefault="002056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A56" w:rsidRPr="00283DF4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A56" w:rsidRPr="00283DF4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>sottoscritto ....................................</w:t>
      </w:r>
      <w:r w:rsidR="00523F56" w:rsidRPr="00283DF4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812A56" w:rsidRPr="00283DF4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523F56" w:rsidRPr="00283DF4">
        <w:rPr>
          <w:rFonts w:ascii="Times New Roman" w:eastAsia="Times New Roman" w:hAnsi="Times New Roman" w:cs="Times New Roman"/>
          <w:sz w:val="24"/>
          <w:szCs w:val="24"/>
        </w:rPr>
        <w:t xml:space="preserve">....... 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283DF4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283D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23F56" w:rsidRPr="00283DF4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812A56" w:rsidRPr="00283DF4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523F56" w:rsidRPr="00283DF4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812A56" w:rsidRPr="00283DF4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3F56" w:rsidRPr="00283DF4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="00812A56" w:rsidRPr="00283D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7797" w:rsidRPr="00283DF4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esidente in ............ via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codice fiscale..........................................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dell’operatore economico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con sede legale in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..................... via ....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sede operativa in .........................via ...................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codice fiscale n. ................... partita IVA n.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</w:p>
    <w:p w:rsidR="00523F56" w:rsidRPr="00283DF4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283DF4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8E491D" w:rsidRPr="00283DF4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Domicilio eletto:  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>via ……………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n. …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.. Località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………………….. CAP …………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:rsidR="008E491D" w:rsidRPr="00283DF4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................... </w:t>
      </w:r>
    </w:p>
    <w:p w:rsidR="00507797" w:rsidRPr="00283DF4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>e-mail (PEC) ………............</w:t>
      </w:r>
      <w:r w:rsidR="00523F56" w:rsidRPr="00283DF4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:rsidR="00523F56" w:rsidRPr="00283DF4" w:rsidRDefault="00523F56" w:rsidP="004A03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33A" w:rsidRPr="00283DF4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8E491D" w:rsidRPr="00283DF4" w:rsidRDefault="008E491D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DF4" w:rsidRDefault="00283DF4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DF4" w:rsidRDefault="00283DF4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DF4" w:rsidRDefault="00283DF4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DF4" w:rsidRDefault="00283DF4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DF4" w:rsidRDefault="00283DF4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DF4" w:rsidRDefault="00283DF4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DF4" w:rsidRDefault="00283DF4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7BF" w:rsidRDefault="006517BF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283DF4" w:rsidRDefault="00507797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MANIFESTA</w:t>
      </w:r>
    </w:p>
    <w:p w:rsidR="00507797" w:rsidRPr="00283DF4" w:rsidRDefault="00507797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507797" w:rsidRPr="00283DF4" w:rsidRDefault="00507797" w:rsidP="00E10F5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:rsidR="004A033A" w:rsidRPr="00283DF4" w:rsidRDefault="004A033A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8E491D" w:rsidRPr="00283DF4" w:rsidRDefault="00E10F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507797" w:rsidRPr="00283DF4" w:rsidRDefault="00523F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8E491D" w:rsidRPr="00283DF4" w:rsidRDefault="008E491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283DF4" w:rsidRDefault="00507797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  <w:t>che l’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operatore </w:t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 xml:space="preserve">di cui è 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>rappresenta</w:t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>nte legale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 è in possesso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7797" w:rsidRPr="00283DF4" w:rsidRDefault="00507797" w:rsidP="00A421B5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>dei requisiti di ordine generale e di non avere motivi di esclusione di cui all’art. 80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 xml:space="preserve"> D. Lgs. 50/2016</w:t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 xml:space="preserve"> (Allegato </w:t>
      </w:r>
      <w:r w:rsidR="007C69DA" w:rsidRPr="00283D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21B5" w:rsidRPr="00283D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7797" w:rsidRPr="00283DF4" w:rsidRDefault="00507797" w:rsidP="00A421B5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>dei requisiti di idoneità professionale prescritti nell’avviso di manifestazione di interesse</w:t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C32" w:rsidRPr="00283DF4">
        <w:rPr>
          <w:rFonts w:ascii="Times New Roman" w:eastAsia="Times New Roman" w:hAnsi="Times New Roman" w:cs="Times New Roman"/>
          <w:sz w:val="24"/>
          <w:szCs w:val="24"/>
        </w:rPr>
        <w:t>(</w:t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 xml:space="preserve">Allegato </w:t>
      </w:r>
      <w:r w:rsidR="007C69DA" w:rsidRPr="00283D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7797" w:rsidRPr="00283DF4" w:rsidRDefault="00507797" w:rsidP="00A421B5">
      <w:pPr>
        <w:pStyle w:val="Framecontents"/>
        <w:numPr>
          <w:ilvl w:val="0"/>
          <w:numId w:val="4"/>
        </w:numPr>
        <w:tabs>
          <w:tab w:val="left" w:pos="426"/>
        </w:tabs>
        <w:spacing w:line="360" w:lineRule="auto"/>
        <w:rPr>
          <w:rFonts w:cs="Times New Roman"/>
          <w:szCs w:val="24"/>
          <w:lang w:val="it-IT"/>
        </w:rPr>
      </w:pPr>
      <w:r w:rsidRPr="00283DF4">
        <w:rPr>
          <w:rFonts w:cs="Times New Roman"/>
          <w:szCs w:val="24"/>
          <w:lang w:val="it-IT"/>
        </w:rPr>
        <w:t xml:space="preserve">dei requisiti di capacità </w:t>
      </w:r>
      <w:r w:rsidR="00186853" w:rsidRPr="00283DF4">
        <w:rPr>
          <w:rFonts w:cs="Times New Roman"/>
          <w:szCs w:val="24"/>
          <w:lang w:val="it-IT"/>
        </w:rPr>
        <w:t>economica e finanziaria</w:t>
      </w:r>
      <w:r w:rsidRPr="00283DF4">
        <w:rPr>
          <w:rFonts w:cs="Times New Roman"/>
          <w:szCs w:val="24"/>
          <w:lang w:val="it-IT"/>
        </w:rPr>
        <w:t xml:space="preserve"> prescritti nell’avviso</w:t>
      </w:r>
      <w:r w:rsidR="00A421B5" w:rsidRPr="00283DF4">
        <w:rPr>
          <w:rFonts w:cs="Times New Roman"/>
          <w:szCs w:val="24"/>
          <w:lang w:val="it-IT"/>
        </w:rPr>
        <w:t xml:space="preserve"> di manifestazione di interesse;</w:t>
      </w:r>
    </w:p>
    <w:p w:rsidR="00A421B5" w:rsidRPr="00283DF4" w:rsidRDefault="00A421B5" w:rsidP="00A421B5">
      <w:pPr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iCs/>
          <w:sz w:val="24"/>
          <w:szCs w:val="24"/>
        </w:rPr>
        <w:t xml:space="preserve">dei requisiti di capacità tecnica </w:t>
      </w:r>
      <w:r w:rsidR="00186853" w:rsidRPr="00283DF4">
        <w:rPr>
          <w:rFonts w:ascii="Times New Roman" w:eastAsia="Times New Roman" w:hAnsi="Times New Roman" w:cs="Times New Roman"/>
          <w:iCs/>
          <w:sz w:val="24"/>
          <w:szCs w:val="24"/>
        </w:rPr>
        <w:t xml:space="preserve">e professionale </w:t>
      </w:r>
      <w:r w:rsidRPr="00283DF4">
        <w:rPr>
          <w:rFonts w:ascii="Times New Roman" w:eastAsia="Times New Roman" w:hAnsi="Times New Roman" w:cs="Times New Roman"/>
          <w:iCs/>
          <w:sz w:val="24"/>
          <w:szCs w:val="24"/>
        </w:rPr>
        <w:t>prescritti nell’avviso</w:t>
      </w:r>
      <w:r w:rsidR="008E491D" w:rsidRPr="00283DF4">
        <w:rPr>
          <w:rFonts w:ascii="Times New Roman" w:eastAsia="Times New Roman" w:hAnsi="Times New Roman" w:cs="Times New Roman"/>
          <w:iCs/>
          <w:sz w:val="24"/>
          <w:szCs w:val="24"/>
        </w:rPr>
        <w:t xml:space="preserve"> di manifestazione di interesse.</w:t>
      </w:r>
    </w:p>
    <w:p w:rsidR="00A421B5" w:rsidRPr="00283DF4" w:rsidRDefault="00A421B5" w:rsidP="00A421B5">
      <w:pPr>
        <w:pStyle w:val="Framecontents"/>
        <w:tabs>
          <w:tab w:val="left" w:pos="426"/>
        </w:tabs>
        <w:spacing w:line="360" w:lineRule="auto"/>
        <w:ind w:left="1080"/>
        <w:rPr>
          <w:rFonts w:cs="Times New Roman"/>
          <w:szCs w:val="24"/>
          <w:lang w:val="it-IT"/>
        </w:rPr>
      </w:pPr>
    </w:p>
    <w:p w:rsidR="00507797" w:rsidRPr="00283DF4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8E491D" w:rsidRPr="00283DF4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283DF4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797" w:rsidRPr="00283DF4">
        <w:rPr>
          <w:rFonts w:ascii="Times New Roman" w:eastAsia="Times New Roman" w:hAnsi="Times New Roman" w:cs="Times New Roman"/>
          <w:sz w:val="24"/>
          <w:szCs w:val="24"/>
        </w:rPr>
        <w:tab/>
        <w:t>di essere a conoscenza che la presente istanza non costituisce prova di possesso dei requisiti generali e speci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>ali richiesti per l’affidamento.</w:t>
      </w:r>
    </w:p>
    <w:p w:rsidR="00507797" w:rsidRPr="00283DF4" w:rsidRDefault="0050779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91D" w:rsidRPr="00283DF4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91D" w:rsidRPr="00283DF4" w:rsidRDefault="00507797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>(Locali</w:t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>tà) ……………………., li …………………</w:t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283D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491D" w:rsidRPr="00283DF4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7797" w:rsidRPr="00283DF4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………………………………</w:t>
      </w:r>
    </w:p>
    <w:sectPr w:rsidR="00507797" w:rsidRPr="00283DF4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67" w:rsidRDefault="00C00767" w:rsidP="00523F56">
      <w:r>
        <w:separator/>
      </w:r>
    </w:p>
  </w:endnote>
  <w:endnote w:type="continuationSeparator" w:id="0">
    <w:p w:rsidR="00C00767" w:rsidRDefault="00C00767" w:rsidP="0052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DA" w:rsidRDefault="007C69DA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73AC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73AC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C69DA" w:rsidRDefault="007C69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67" w:rsidRDefault="00C00767" w:rsidP="00523F56">
      <w:r>
        <w:separator/>
      </w:r>
    </w:p>
  </w:footnote>
  <w:footnote w:type="continuationSeparator" w:id="0">
    <w:p w:rsidR="00C00767" w:rsidRDefault="00C00767" w:rsidP="0052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3A"/>
    <w:rsid w:val="0016558C"/>
    <w:rsid w:val="00186853"/>
    <w:rsid w:val="00205697"/>
    <w:rsid w:val="002544C2"/>
    <w:rsid w:val="00283DF4"/>
    <w:rsid w:val="00347703"/>
    <w:rsid w:val="003530FE"/>
    <w:rsid w:val="00430685"/>
    <w:rsid w:val="00492835"/>
    <w:rsid w:val="004A033A"/>
    <w:rsid w:val="00507797"/>
    <w:rsid w:val="00523F56"/>
    <w:rsid w:val="005A51A8"/>
    <w:rsid w:val="00642106"/>
    <w:rsid w:val="006517BF"/>
    <w:rsid w:val="00673AC0"/>
    <w:rsid w:val="00692B56"/>
    <w:rsid w:val="006F3D00"/>
    <w:rsid w:val="007A5207"/>
    <w:rsid w:val="007C69DA"/>
    <w:rsid w:val="00812A56"/>
    <w:rsid w:val="008B0181"/>
    <w:rsid w:val="008E491D"/>
    <w:rsid w:val="009C2C32"/>
    <w:rsid w:val="009D3A81"/>
    <w:rsid w:val="00A07831"/>
    <w:rsid w:val="00A421B5"/>
    <w:rsid w:val="00C00767"/>
    <w:rsid w:val="00CB2668"/>
    <w:rsid w:val="00CF2C55"/>
    <w:rsid w:val="00DE1AE3"/>
    <w:rsid w:val="00E10F57"/>
    <w:rsid w:val="00E13662"/>
    <w:rsid w:val="00EE1C40"/>
    <w:rsid w:val="00F50C8F"/>
    <w:rsid w:val="00F54C07"/>
    <w:rsid w:val="00FD233D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A905678-F77C-457B-90D3-12E59EE3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Calibri" w:eastAsia="Times New Roman" w:hAnsi="Calibri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 Carattere Carattere3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 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 Carattere Carattere1"/>
    <w:rPr>
      <w:sz w:val="22"/>
      <w:szCs w:val="22"/>
    </w:rPr>
  </w:style>
  <w:style w:type="character" w:customStyle="1" w:styleId="CarattereCarattere">
    <w:name w:val=" Carattere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1D4F-E61C-42C6-A4A9-E14F740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subject/>
  <dc:creator>letizia.fischioni</dc:creator>
  <cp:keywords/>
  <cp:lastModifiedBy>Alma Boerchio</cp:lastModifiedBy>
  <cp:revision>2</cp:revision>
  <cp:lastPrinted>2019-11-19T07:46:00Z</cp:lastPrinted>
  <dcterms:created xsi:type="dcterms:W3CDTF">2019-12-09T10:23:00Z</dcterms:created>
  <dcterms:modified xsi:type="dcterms:W3CDTF">2019-12-09T10:23:00Z</dcterms:modified>
</cp:coreProperties>
</file>